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5760" w14:textId="77777777" w:rsidR="00B43760" w:rsidRPr="00DA79CB" w:rsidRDefault="00B43760" w:rsidP="00B43760">
      <w:pPr>
        <w:jc w:val="center"/>
        <w:rPr>
          <w:rFonts w:ascii="Times New Roman" w:hAnsi="Times New Roman" w:cs="Times New Roman"/>
          <w:b/>
          <w:sz w:val="40"/>
          <w:szCs w:val="40"/>
        </w:rPr>
      </w:pPr>
      <w:r w:rsidRPr="00DA79CB">
        <w:rPr>
          <w:rFonts w:ascii="Times New Roman" w:hAnsi="Times New Roman" w:cs="Times New Roman"/>
          <w:b/>
          <w:sz w:val="40"/>
          <w:szCs w:val="40"/>
        </w:rPr>
        <w:t>RESERVATION REQUEST FOR</w:t>
      </w:r>
    </w:p>
    <w:p w14:paraId="53EA06EB" w14:textId="77777777" w:rsidR="00B43760" w:rsidRDefault="00B43760" w:rsidP="00B43760">
      <w:pPr>
        <w:jc w:val="center"/>
        <w:rPr>
          <w:rFonts w:ascii="Times New Roman" w:hAnsi="Times New Roman" w:cs="Times New Roman"/>
          <w:b/>
          <w:sz w:val="40"/>
          <w:szCs w:val="40"/>
        </w:rPr>
      </w:pPr>
      <w:r w:rsidRPr="00DA79CB">
        <w:rPr>
          <w:rFonts w:ascii="Times New Roman" w:hAnsi="Times New Roman" w:cs="Times New Roman"/>
          <w:b/>
          <w:sz w:val="40"/>
          <w:szCs w:val="40"/>
        </w:rPr>
        <w:t>PAN DE VIDA MISSION HOUSE</w:t>
      </w:r>
    </w:p>
    <w:p w14:paraId="541847C0" w14:textId="77777777" w:rsidR="00B43760" w:rsidRDefault="00B43760" w:rsidP="00B43760">
      <w:pPr>
        <w:jc w:val="center"/>
        <w:rPr>
          <w:rFonts w:ascii="Times New Roman" w:hAnsi="Times New Roman" w:cs="Times New Roman"/>
          <w:b/>
          <w:sz w:val="40"/>
          <w:szCs w:val="40"/>
        </w:rPr>
      </w:pPr>
    </w:p>
    <w:p w14:paraId="42857D8C" w14:textId="77777777" w:rsidR="00B43760" w:rsidRDefault="00B43760" w:rsidP="00B43760">
      <w:pPr>
        <w:jc w:val="center"/>
        <w:rPr>
          <w:rFonts w:ascii="Times New Roman" w:hAnsi="Times New Roman" w:cs="Times New Roman"/>
          <w:b/>
          <w:sz w:val="40"/>
          <w:szCs w:val="40"/>
        </w:rPr>
      </w:pPr>
    </w:p>
    <w:p w14:paraId="162E33D0" w14:textId="7861F4BB" w:rsidR="00B43760" w:rsidRDefault="00B43760" w:rsidP="00B43760">
      <w:pPr>
        <w:rPr>
          <w:rFonts w:ascii="Times New Roman" w:hAnsi="Times New Roman" w:cs="Times New Roman"/>
          <w:b/>
          <w:sz w:val="24"/>
          <w:szCs w:val="24"/>
        </w:rPr>
      </w:pPr>
      <w:r>
        <w:rPr>
          <w:rFonts w:ascii="Times New Roman" w:hAnsi="Times New Roman" w:cs="Times New Roman"/>
          <w:b/>
          <w:sz w:val="24"/>
          <w:szCs w:val="24"/>
        </w:rPr>
        <w:t xml:space="preserve">Name of </w:t>
      </w:r>
      <w:r w:rsidR="00C81781">
        <w:rPr>
          <w:rFonts w:ascii="Times New Roman" w:hAnsi="Times New Roman" w:cs="Times New Roman"/>
          <w:b/>
          <w:sz w:val="24"/>
          <w:szCs w:val="24"/>
        </w:rPr>
        <w:t>O</w:t>
      </w:r>
      <w:r>
        <w:rPr>
          <w:rFonts w:ascii="Times New Roman" w:hAnsi="Times New Roman" w:cs="Times New Roman"/>
          <w:b/>
          <w:sz w:val="24"/>
          <w:szCs w:val="24"/>
        </w:rPr>
        <w:t>rganization ______________________________________________</w:t>
      </w:r>
    </w:p>
    <w:p w14:paraId="05865EC6" w14:textId="77777777" w:rsidR="00B43760" w:rsidRDefault="00B43760" w:rsidP="00B43760">
      <w:pPr>
        <w:rPr>
          <w:rFonts w:ascii="Times New Roman" w:hAnsi="Times New Roman" w:cs="Times New Roman"/>
          <w:b/>
          <w:sz w:val="24"/>
          <w:szCs w:val="24"/>
        </w:rPr>
      </w:pPr>
      <w:r>
        <w:rPr>
          <w:rFonts w:ascii="Times New Roman" w:hAnsi="Times New Roman" w:cs="Times New Roman"/>
          <w:b/>
          <w:sz w:val="24"/>
          <w:szCs w:val="24"/>
        </w:rPr>
        <w:t>Primary leader of team _____________________________________________</w:t>
      </w:r>
    </w:p>
    <w:p w14:paraId="0EEE8BDA" w14:textId="71967649" w:rsidR="00B43760" w:rsidRDefault="00B43760" w:rsidP="00B43760">
      <w:pPr>
        <w:rPr>
          <w:rFonts w:ascii="Times New Roman" w:hAnsi="Times New Roman" w:cs="Times New Roman"/>
          <w:b/>
          <w:sz w:val="24"/>
          <w:szCs w:val="24"/>
        </w:rPr>
      </w:pPr>
      <w:r>
        <w:rPr>
          <w:rFonts w:ascii="Times New Roman" w:hAnsi="Times New Roman" w:cs="Times New Roman"/>
          <w:b/>
          <w:sz w:val="24"/>
          <w:szCs w:val="24"/>
        </w:rPr>
        <w:t xml:space="preserve">Contact </w:t>
      </w:r>
      <w:r w:rsidR="00C81781">
        <w:rPr>
          <w:rFonts w:ascii="Times New Roman" w:hAnsi="Times New Roman" w:cs="Times New Roman"/>
          <w:b/>
          <w:sz w:val="24"/>
          <w:szCs w:val="24"/>
        </w:rPr>
        <w:t>I</w:t>
      </w:r>
      <w:r>
        <w:rPr>
          <w:rFonts w:ascii="Times New Roman" w:hAnsi="Times New Roman" w:cs="Times New Roman"/>
          <w:b/>
          <w:sz w:val="24"/>
          <w:szCs w:val="24"/>
        </w:rPr>
        <w:t>nformation:</w:t>
      </w:r>
    </w:p>
    <w:p w14:paraId="7077ED54" w14:textId="77777777" w:rsidR="00B43760" w:rsidRDefault="00B43760" w:rsidP="00B43760">
      <w:pPr>
        <w:rPr>
          <w:rFonts w:ascii="Times New Roman" w:hAnsi="Times New Roman" w:cs="Times New Roman"/>
          <w:b/>
          <w:sz w:val="24"/>
          <w:szCs w:val="24"/>
        </w:rPr>
      </w:pPr>
      <w:r>
        <w:rPr>
          <w:rFonts w:ascii="Times New Roman" w:hAnsi="Times New Roman" w:cs="Times New Roman"/>
          <w:b/>
          <w:sz w:val="24"/>
          <w:szCs w:val="24"/>
        </w:rPr>
        <w:t xml:space="preserve">                    Cell # __________________________________________________</w:t>
      </w:r>
    </w:p>
    <w:p w14:paraId="43D8A621" w14:textId="77777777" w:rsidR="00B43760" w:rsidRDefault="00B43760" w:rsidP="00B43760">
      <w:pPr>
        <w:rPr>
          <w:rFonts w:ascii="Times New Roman" w:hAnsi="Times New Roman" w:cs="Times New Roman"/>
          <w:b/>
          <w:sz w:val="24"/>
          <w:szCs w:val="24"/>
        </w:rPr>
      </w:pPr>
      <w:r>
        <w:rPr>
          <w:rFonts w:ascii="Times New Roman" w:hAnsi="Times New Roman" w:cs="Times New Roman"/>
          <w:b/>
          <w:sz w:val="24"/>
          <w:szCs w:val="24"/>
        </w:rPr>
        <w:t xml:space="preserve">                    Email address ___________________________________________</w:t>
      </w:r>
    </w:p>
    <w:p w14:paraId="696A0824" w14:textId="77777777" w:rsidR="00B43760" w:rsidRDefault="00B43760" w:rsidP="00B43760">
      <w:pPr>
        <w:rPr>
          <w:rFonts w:ascii="Times New Roman" w:hAnsi="Times New Roman" w:cs="Times New Roman"/>
          <w:b/>
          <w:sz w:val="24"/>
          <w:szCs w:val="24"/>
        </w:rPr>
      </w:pPr>
      <w:r>
        <w:rPr>
          <w:rFonts w:ascii="Times New Roman" w:hAnsi="Times New Roman" w:cs="Times New Roman"/>
          <w:b/>
          <w:sz w:val="24"/>
          <w:szCs w:val="24"/>
        </w:rPr>
        <w:t>Purpose of trip ____________________________________________________</w:t>
      </w:r>
    </w:p>
    <w:p w14:paraId="23C74A36" w14:textId="77777777" w:rsidR="00B43760" w:rsidRDefault="00B43760" w:rsidP="00B43760">
      <w:pPr>
        <w:rPr>
          <w:rFonts w:ascii="Times New Roman" w:hAnsi="Times New Roman" w:cs="Times New Roman"/>
          <w:b/>
          <w:sz w:val="24"/>
          <w:szCs w:val="24"/>
        </w:rPr>
      </w:pPr>
      <w:r>
        <w:rPr>
          <w:rFonts w:ascii="Times New Roman" w:hAnsi="Times New Roman" w:cs="Times New Roman"/>
          <w:b/>
          <w:sz w:val="24"/>
          <w:szCs w:val="24"/>
        </w:rPr>
        <w:t>Date of trip _______________________________________________________</w:t>
      </w:r>
    </w:p>
    <w:p w14:paraId="2F76BA22" w14:textId="41EC872E" w:rsidR="00B43760" w:rsidRDefault="00C81781" w:rsidP="00B43760">
      <w:pPr>
        <w:rPr>
          <w:rFonts w:ascii="Times New Roman" w:hAnsi="Times New Roman" w:cs="Times New Roman"/>
          <w:b/>
          <w:sz w:val="24"/>
          <w:szCs w:val="24"/>
        </w:rPr>
      </w:pPr>
      <w:r>
        <w:rPr>
          <w:rFonts w:ascii="Times New Roman" w:hAnsi="Times New Roman" w:cs="Times New Roman"/>
          <w:b/>
          <w:sz w:val="24"/>
          <w:szCs w:val="24"/>
        </w:rPr>
        <w:t>Number of team members ___________________________________________</w:t>
      </w:r>
    </w:p>
    <w:p w14:paraId="78CF6CE2" w14:textId="77777777" w:rsidR="001C2227" w:rsidRDefault="001C2227" w:rsidP="00B43760">
      <w:pPr>
        <w:rPr>
          <w:rFonts w:ascii="Times New Roman" w:hAnsi="Times New Roman" w:cs="Times New Roman"/>
          <w:b/>
          <w:sz w:val="24"/>
          <w:szCs w:val="24"/>
        </w:rPr>
      </w:pPr>
      <w:r>
        <w:rPr>
          <w:rFonts w:ascii="Times New Roman" w:hAnsi="Times New Roman" w:cs="Times New Roman"/>
          <w:b/>
          <w:sz w:val="24"/>
          <w:szCs w:val="24"/>
        </w:rPr>
        <w:t xml:space="preserve">Please provide a </w:t>
      </w:r>
      <w:r w:rsidR="00DE30C3">
        <w:rPr>
          <w:rFonts w:ascii="Times New Roman" w:hAnsi="Times New Roman" w:cs="Times New Roman"/>
          <w:b/>
          <w:sz w:val="24"/>
          <w:szCs w:val="24"/>
        </w:rPr>
        <w:t xml:space="preserve">background of the primary team leader and a </w:t>
      </w:r>
      <w:r>
        <w:rPr>
          <w:rFonts w:ascii="Times New Roman" w:hAnsi="Times New Roman" w:cs="Times New Roman"/>
          <w:b/>
          <w:sz w:val="24"/>
          <w:szCs w:val="24"/>
        </w:rPr>
        <w:t xml:space="preserve">summary of </w:t>
      </w:r>
      <w:r w:rsidR="00DE30C3">
        <w:rPr>
          <w:rFonts w:ascii="Times New Roman" w:hAnsi="Times New Roman" w:cs="Times New Roman"/>
          <w:b/>
          <w:sz w:val="24"/>
          <w:szCs w:val="24"/>
        </w:rPr>
        <w:t>prior</w:t>
      </w:r>
      <w:r>
        <w:rPr>
          <w:rFonts w:ascii="Times New Roman" w:hAnsi="Times New Roman" w:cs="Times New Roman"/>
          <w:b/>
          <w:sz w:val="24"/>
          <w:szCs w:val="24"/>
        </w:rPr>
        <w:t xml:space="preserve"> </w:t>
      </w:r>
      <w:r w:rsidR="00DE30C3">
        <w:rPr>
          <w:rFonts w:ascii="Times New Roman" w:hAnsi="Times New Roman" w:cs="Times New Roman"/>
          <w:b/>
          <w:sz w:val="24"/>
          <w:szCs w:val="24"/>
        </w:rPr>
        <w:t>mission work.</w:t>
      </w:r>
    </w:p>
    <w:p w14:paraId="489125B1" w14:textId="77777777" w:rsidR="001C2227" w:rsidRDefault="001C2227" w:rsidP="00B43760">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5FE06E" w14:textId="77777777" w:rsidR="001C2227" w:rsidRDefault="001C2227" w:rsidP="00B43760">
      <w:pPr>
        <w:rPr>
          <w:rFonts w:ascii="Times New Roman" w:hAnsi="Times New Roman" w:cs="Times New Roman"/>
          <w:b/>
          <w:sz w:val="24"/>
          <w:szCs w:val="24"/>
        </w:rPr>
      </w:pPr>
    </w:p>
    <w:p w14:paraId="1031895F" w14:textId="77777777" w:rsidR="001C2227" w:rsidRDefault="001C2227" w:rsidP="00B43760">
      <w:pPr>
        <w:rPr>
          <w:rFonts w:ascii="Times New Roman" w:hAnsi="Times New Roman" w:cs="Times New Roman"/>
          <w:b/>
          <w:sz w:val="24"/>
          <w:szCs w:val="24"/>
        </w:rPr>
      </w:pPr>
    </w:p>
    <w:p w14:paraId="576FB7D5" w14:textId="77777777" w:rsidR="00B43760" w:rsidRDefault="00B43760" w:rsidP="00B43760">
      <w:pPr>
        <w:rPr>
          <w:rFonts w:ascii="Times New Roman" w:hAnsi="Times New Roman" w:cs="Times New Roman"/>
          <w:b/>
          <w:sz w:val="24"/>
          <w:szCs w:val="24"/>
        </w:rPr>
      </w:pPr>
      <w:r>
        <w:rPr>
          <w:rFonts w:ascii="Times New Roman" w:hAnsi="Times New Roman" w:cs="Times New Roman"/>
          <w:b/>
          <w:sz w:val="24"/>
          <w:szCs w:val="24"/>
        </w:rPr>
        <w:t xml:space="preserve">Please provide a detailed </w:t>
      </w:r>
      <w:r w:rsidR="001C2227">
        <w:rPr>
          <w:rFonts w:ascii="Times New Roman" w:hAnsi="Times New Roman" w:cs="Times New Roman"/>
          <w:b/>
          <w:sz w:val="24"/>
          <w:szCs w:val="24"/>
        </w:rPr>
        <w:t xml:space="preserve">itinerary and </w:t>
      </w:r>
      <w:r>
        <w:rPr>
          <w:rFonts w:ascii="Times New Roman" w:hAnsi="Times New Roman" w:cs="Times New Roman"/>
          <w:b/>
          <w:sz w:val="24"/>
          <w:szCs w:val="24"/>
        </w:rPr>
        <w:t xml:space="preserve">description </w:t>
      </w:r>
      <w:r w:rsidR="00DE30C3">
        <w:rPr>
          <w:rFonts w:ascii="Times New Roman" w:hAnsi="Times New Roman" w:cs="Times New Roman"/>
          <w:b/>
          <w:sz w:val="24"/>
          <w:szCs w:val="24"/>
        </w:rPr>
        <w:t xml:space="preserve">of </w:t>
      </w:r>
      <w:r>
        <w:rPr>
          <w:rFonts w:ascii="Times New Roman" w:hAnsi="Times New Roman" w:cs="Times New Roman"/>
          <w:b/>
          <w:sz w:val="24"/>
          <w:szCs w:val="24"/>
        </w:rPr>
        <w:t>planned activities to be conducted during this mission trip.</w:t>
      </w:r>
    </w:p>
    <w:p w14:paraId="73EC5AAA" w14:textId="77777777" w:rsidR="00B43760" w:rsidRPr="00DA79CB" w:rsidRDefault="00B43760" w:rsidP="00B43760">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5F285D" w14:textId="77777777" w:rsidR="00B43760" w:rsidRDefault="00B43760" w:rsidP="00B43760">
      <w:pPr>
        <w:rPr>
          <w:rFonts w:ascii="Times New Roman" w:hAnsi="Times New Roman" w:cs="Times New Roman"/>
          <w:sz w:val="40"/>
          <w:szCs w:val="40"/>
        </w:rPr>
      </w:pPr>
    </w:p>
    <w:p w14:paraId="569C5452" w14:textId="77777777" w:rsidR="00B43760" w:rsidRDefault="00B43760" w:rsidP="00B43760">
      <w:pPr>
        <w:rPr>
          <w:rFonts w:ascii="Times New Roman" w:hAnsi="Times New Roman" w:cs="Times New Roman"/>
          <w:b/>
          <w:sz w:val="24"/>
          <w:szCs w:val="24"/>
        </w:rPr>
      </w:pPr>
      <w:r>
        <w:rPr>
          <w:rFonts w:ascii="Times New Roman" w:hAnsi="Times New Roman" w:cs="Times New Roman"/>
          <w:b/>
          <w:sz w:val="24"/>
          <w:szCs w:val="24"/>
        </w:rPr>
        <w:t>Signature of primary leader _____________________________________________________</w:t>
      </w:r>
    </w:p>
    <w:p w14:paraId="465BB424" w14:textId="77777777" w:rsidR="00B43760" w:rsidRDefault="00B43760" w:rsidP="00B43760">
      <w:pPr>
        <w:rPr>
          <w:rFonts w:ascii="Times New Roman" w:hAnsi="Times New Roman" w:cs="Times New Roman"/>
          <w:b/>
          <w:sz w:val="24"/>
          <w:szCs w:val="24"/>
        </w:rPr>
      </w:pPr>
    </w:p>
    <w:p w14:paraId="471AA790" w14:textId="77777777" w:rsidR="00B43760" w:rsidRDefault="00B43760" w:rsidP="00B43760">
      <w:pPr>
        <w:rPr>
          <w:rFonts w:ascii="Times New Roman" w:hAnsi="Times New Roman" w:cs="Times New Roman"/>
          <w:b/>
          <w:sz w:val="24"/>
          <w:szCs w:val="24"/>
        </w:rPr>
      </w:pPr>
      <w:r w:rsidRPr="00235441">
        <w:rPr>
          <w:rFonts w:ascii="Times New Roman" w:hAnsi="Times New Roman" w:cs="Times New Roman"/>
          <w:b/>
          <w:sz w:val="24"/>
          <w:szCs w:val="24"/>
        </w:rPr>
        <w:t xml:space="preserve">This signature indicates the attached Guidelines </w:t>
      </w:r>
      <w:r>
        <w:rPr>
          <w:rFonts w:ascii="Times New Roman" w:hAnsi="Times New Roman" w:cs="Times New Roman"/>
          <w:b/>
          <w:sz w:val="24"/>
          <w:szCs w:val="24"/>
        </w:rPr>
        <w:t>and P</w:t>
      </w:r>
      <w:r w:rsidRPr="00235441">
        <w:rPr>
          <w:rFonts w:ascii="Times New Roman" w:hAnsi="Times New Roman" w:cs="Times New Roman"/>
          <w:b/>
          <w:sz w:val="24"/>
          <w:szCs w:val="24"/>
        </w:rPr>
        <w:t>olicies for reserving and usage of Pan de Vida Mission House</w:t>
      </w:r>
      <w:r>
        <w:rPr>
          <w:rFonts w:ascii="Times New Roman" w:hAnsi="Times New Roman" w:cs="Times New Roman"/>
          <w:b/>
          <w:sz w:val="24"/>
          <w:szCs w:val="24"/>
        </w:rPr>
        <w:t xml:space="preserve"> have been thoroughly reviewed and agreed to by the primary team leader.  This reservation request should be submitted to Ay</w:t>
      </w:r>
      <w:r w:rsidRPr="00B43760">
        <w:rPr>
          <w:rFonts w:ascii="Times New Roman" w:hAnsi="Times New Roman" w:cs="Times New Roman"/>
          <w:b/>
          <w:sz w:val="24"/>
          <w:szCs w:val="24"/>
        </w:rPr>
        <w:t xml:space="preserve">me Gonzalez </w:t>
      </w:r>
      <w:r>
        <w:rPr>
          <w:rFonts w:ascii="Times New Roman" w:hAnsi="Times New Roman" w:cs="Times New Roman"/>
          <w:b/>
          <w:sz w:val="24"/>
          <w:szCs w:val="24"/>
        </w:rPr>
        <w:t>(</w:t>
      </w:r>
      <w:hyperlink r:id="rId8" w:history="1">
        <w:r w:rsidRPr="00547B9F">
          <w:rPr>
            <w:rStyle w:val="Hyperlink"/>
            <w:rFonts w:ascii="Times New Roman" w:hAnsi="Times New Roman" w:cs="Times New Roman"/>
            <w:b/>
            <w:sz w:val="24"/>
            <w:szCs w:val="24"/>
          </w:rPr>
          <w:t>aymedmg@gmail.com</w:t>
        </w:r>
      </w:hyperlink>
      <w:r>
        <w:rPr>
          <w:rFonts w:ascii="Times New Roman" w:hAnsi="Times New Roman" w:cs="Times New Roman"/>
          <w:b/>
          <w:sz w:val="24"/>
          <w:szCs w:val="24"/>
        </w:rPr>
        <w:t xml:space="preserve">) no later than three months prior to the trip date. </w:t>
      </w:r>
    </w:p>
    <w:p w14:paraId="649B1B06" w14:textId="77777777" w:rsidR="00B43760" w:rsidRDefault="00B43760" w:rsidP="00B43760">
      <w:pPr>
        <w:rPr>
          <w:rFonts w:ascii="Times New Roman" w:hAnsi="Times New Roman" w:cs="Times New Roman"/>
          <w:b/>
          <w:sz w:val="24"/>
          <w:szCs w:val="24"/>
        </w:rPr>
      </w:pPr>
    </w:p>
    <w:p w14:paraId="2D689B9C" w14:textId="77777777" w:rsidR="00B43760" w:rsidRDefault="00B43760" w:rsidP="00B43760">
      <w:pPr>
        <w:rPr>
          <w:rFonts w:ascii="Times New Roman" w:hAnsi="Times New Roman" w:cs="Times New Roman"/>
          <w:b/>
          <w:sz w:val="32"/>
          <w:szCs w:val="32"/>
        </w:rPr>
      </w:pPr>
    </w:p>
    <w:p w14:paraId="21266EC4" w14:textId="77777777" w:rsidR="001C5B3F" w:rsidRPr="001C5B3F" w:rsidRDefault="001C5B3F" w:rsidP="001C5B3F">
      <w:pPr>
        <w:jc w:val="center"/>
        <w:rPr>
          <w:rFonts w:ascii="Times New Roman" w:hAnsi="Times New Roman" w:cs="Times New Roman"/>
          <w:b/>
          <w:sz w:val="32"/>
          <w:szCs w:val="32"/>
        </w:rPr>
      </w:pPr>
      <w:r w:rsidRPr="001C5B3F">
        <w:rPr>
          <w:rFonts w:ascii="Times New Roman" w:hAnsi="Times New Roman" w:cs="Times New Roman"/>
          <w:b/>
          <w:sz w:val="32"/>
          <w:szCs w:val="32"/>
        </w:rPr>
        <w:lastRenderedPageBreak/>
        <w:t xml:space="preserve">Guidelines and </w:t>
      </w:r>
      <w:r w:rsidR="00E6761E">
        <w:rPr>
          <w:rFonts w:ascii="Times New Roman" w:hAnsi="Times New Roman" w:cs="Times New Roman"/>
          <w:b/>
          <w:sz w:val="32"/>
          <w:szCs w:val="32"/>
        </w:rPr>
        <w:t>P</w:t>
      </w:r>
      <w:r w:rsidRPr="001C5B3F">
        <w:rPr>
          <w:rFonts w:ascii="Times New Roman" w:hAnsi="Times New Roman" w:cs="Times New Roman"/>
          <w:b/>
          <w:sz w:val="32"/>
          <w:szCs w:val="32"/>
        </w:rPr>
        <w:t xml:space="preserve">olicies for reserving and usage of </w:t>
      </w:r>
      <w:r w:rsidR="00DE30C3">
        <w:rPr>
          <w:rFonts w:ascii="Times New Roman" w:hAnsi="Times New Roman" w:cs="Times New Roman"/>
          <w:b/>
          <w:sz w:val="32"/>
          <w:szCs w:val="32"/>
        </w:rPr>
        <w:t xml:space="preserve">the </w:t>
      </w:r>
      <w:r w:rsidRPr="001C5B3F">
        <w:rPr>
          <w:rFonts w:ascii="Times New Roman" w:hAnsi="Times New Roman" w:cs="Times New Roman"/>
          <w:b/>
          <w:sz w:val="32"/>
          <w:szCs w:val="32"/>
        </w:rPr>
        <w:t>Pan de Vida Mission House</w:t>
      </w:r>
    </w:p>
    <w:p w14:paraId="5A74066E" w14:textId="77777777" w:rsidR="001C5B3F" w:rsidRPr="00B43760" w:rsidRDefault="001C5B3F">
      <w:pPr>
        <w:rPr>
          <w:rFonts w:ascii="Times New Roman" w:hAnsi="Times New Roman" w:cs="Times New Roman"/>
          <w:sz w:val="24"/>
          <w:szCs w:val="24"/>
        </w:rPr>
      </w:pPr>
    </w:p>
    <w:p w14:paraId="302790C4" w14:textId="77777777" w:rsidR="001C5B3F" w:rsidRPr="00B43760" w:rsidRDefault="001C5B3F">
      <w:pPr>
        <w:rPr>
          <w:rFonts w:ascii="Times New Roman" w:hAnsi="Times New Roman" w:cs="Times New Roman"/>
          <w:sz w:val="24"/>
          <w:szCs w:val="24"/>
        </w:rPr>
      </w:pPr>
    </w:p>
    <w:p w14:paraId="78E96AC5" w14:textId="77777777" w:rsidR="00A9204E" w:rsidRPr="00B43760" w:rsidRDefault="00514B0C">
      <w:pPr>
        <w:rPr>
          <w:rFonts w:ascii="Times New Roman" w:hAnsi="Times New Roman" w:cs="Times New Roman"/>
          <w:sz w:val="24"/>
          <w:szCs w:val="24"/>
        </w:rPr>
      </w:pPr>
      <w:r w:rsidRPr="00B43760">
        <w:rPr>
          <w:rFonts w:ascii="Times New Roman" w:hAnsi="Times New Roman" w:cs="Times New Roman"/>
          <w:sz w:val="24"/>
          <w:szCs w:val="24"/>
        </w:rPr>
        <w:t>The Pan de Vida facility is an arm of In Jesus Name Medical Ministry which is a tax exempt foundation in the United States and also in Guatemala.  We are an evangelical organization whose main purpose is to share the good news of Jesus Christ in Guatemala and in the United States.  We are multi</w:t>
      </w:r>
      <w:r w:rsidR="0023597A" w:rsidRPr="00B43760">
        <w:rPr>
          <w:rFonts w:ascii="Times New Roman" w:hAnsi="Times New Roman" w:cs="Times New Roman"/>
          <w:sz w:val="24"/>
          <w:szCs w:val="24"/>
        </w:rPr>
        <w:t>-</w:t>
      </w:r>
      <w:r w:rsidRPr="00B43760">
        <w:rPr>
          <w:rFonts w:ascii="Times New Roman" w:hAnsi="Times New Roman" w:cs="Times New Roman"/>
          <w:sz w:val="24"/>
          <w:szCs w:val="24"/>
        </w:rPr>
        <w:t>denominational and our faith in is God, Jesus the only begotten Son and the Holy Spirit.</w:t>
      </w:r>
    </w:p>
    <w:p w14:paraId="2DB1F0EB" w14:textId="77777777" w:rsidR="00514B0C" w:rsidRPr="00B43760" w:rsidRDefault="00514B0C">
      <w:pPr>
        <w:rPr>
          <w:rFonts w:ascii="Times New Roman" w:hAnsi="Times New Roman" w:cs="Times New Roman"/>
          <w:sz w:val="24"/>
          <w:szCs w:val="24"/>
        </w:rPr>
      </w:pPr>
    </w:p>
    <w:p w14:paraId="1E7429D6" w14:textId="77777777" w:rsidR="0023597A" w:rsidRPr="00B43760" w:rsidRDefault="00514B0C">
      <w:pPr>
        <w:rPr>
          <w:rFonts w:ascii="Times New Roman" w:hAnsi="Times New Roman" w:cs="Times New Roman"/>
          <w:sz w:val="24"/>
          <w:szCs w:val="24"/>
        </w:rPr>
      </w:pPr>
      <w:r w:rsidRPr="00B43760">
        <w:rPr>
          <w:rFonts w:ascii="Times New Roman" w:hAnsi="Times New Roman" w:cs="Times New Roman"/>
          <w:sz w:val="24"/>
          <w:szCs w:val="24"/>
        </w:rPr>
        <w:t xml:space="preserve">The purpose of Pan de Vida is to offer the “Bread of Life” to those in El </w:t>
      </w:r>
      <w:proofErr w:type="spellStart"/>
      <w:r w:rsidRPr="00B43760">
        <w:rPr>
          <w:rFonts w:ascii="Times New Roman" w:hAnsi="Times New Roman" w:cs="Times New Roman"/>
          <w:sz w:val="24"/>
          <w:szCs w:val="24"/>
        </w:rPr>
        <w:t>Tejar</w:t>
      </w:r>
      <w:proofErr w:type="spellEnd"/>
      <w:r w:rsidRPr="00B43760">
        <w:rPr>
          <w:rFonts w:ascii="Times New Roman" w:hAnsi="Times New Roman" w:cs="Times New Roman"/>
          <w:sz w:val="24"/>
          <w:szCs w:val="24"/>
        </w:rPr>
        <w:t xml:space="preserve"> and the surrounding areas.  The facility is available to other Christian mission groups as long as their beliefs, goals, visions and operational activ</w:t>
      </w:r>
      <w:r w:rsidR="00DF290B" w:rsidRPr="00B43760">
        <w:rPr>
          <w:rFonts w:ascii="Times New Roman" w:hAnsi="Times New Roman" w:cs="Times New Roman"/>
          <w:sz w:val="24"/>
          <w:szCs w:val="24"/>
        </w:rPr>
        <w:t>ities</w:t>
      </w:r>
      <w:r w:rsidRPr="00B43760">
        <w:rPr>
          <w:rFonts w:ascii="Times New Roman" w:hAnsi="Times New Roman" w:cs="Times New Roman"/>
          <w:sz w:val="24"/>
          <w:szCs w:val="24"/>
        </w:rPr>
        <w:t xml:space="preserve"> align with those of In Jesus Name.</w:t>
      </w:r>
      <w:r w:rsidR="0023597A" w:rsidRPr="00B43760">
        <w:rPr>
          <w:rFonts w:ascii="Times New Roman" w:hAnsi="Times New Roman" w:cs="Times New Roman"/>
          <w:sz w:val="24"/>
          <w:szCs w:val="24"/>
        </w:rPr>
        <w:t xml:space="preserve">  We are ambassadors of Jesus and need to keep that foremost in our words, actions and deeds.  Anyone using this facility will conduct himself or herself accordingly.  Time spent at Pan de Vida is not to be considered as vacation time.  It is to be spent solely for the purpose of ministering “</w:t>
      </w:r>
      <w:r w:rsidR="00CF1394" w:rsidRPr="00B43760">
        <w:rPr>
          <w:rFonts w:ascii="Times New Roman" w:hAnsi="Times New Roman" w:cs="Times New Roman"/>
          <w:sz w:val="24"/>
          <w:szCs w:val="24"/>
        </w:rPr>
        <w:t>I</w:t>
      </w:r>
      <w:r w:rsidR="0023597A" w:rsidRPr="00B43760">
        <w:rPr>
          <w:rFonts w:ascii="Times New Roman" w:hAnsi="Times New Roman" w:cs="Times New Roman"/>
          <w:sz w:val="24"/>
          <w:szCs w:val="24"/>
        </w:rPr>
        <w:t>n Jesus Name”.</w:t>
      </w:r>
    </w:p>
    <w:p w14:paraId="6975AEA3" w14:textId="77777777" w:rsidR="0023597A" w:rsidRPr="00B43760" w:rsidRDefault="0023597A">
      <w:pPr>
        <w:rPr>
          <w:rFonts w:ascii="Times New Roman" w:hAnsi="Times New Roman" w:cs="Times New Roman"/>
          <w:sz w:val="24"/>
          <w:szCs w:val="24"/>
        </w:rPr>
      </w:pPr>
    </w:p>
    <w:p w14:paraId="62B99062" w14:textId="77777777" w:rsidR="0023597A" w:rsidRPr="00B43760" w:rsidRDefault="0023597A">
      <w:pPr>
        <w:rPr>
          <w:rFonts w:ascii="Times New Roman" w:hAnsi="Times New Roman" w:cs="Times New Roman"/>
          <w:sz w:val="24"/>
          <w:szCs w:val="24"/>
        </w:rPr>
      </w:pPr>
      <w:r w:rsidRPr="00B43760">
        <w:rPr>
          <w:rFonts w:ascii="Times New Roman" w:hAnsi="Times New Roman" w:cs="Times New Roman"/>
          <w:sz w:val="24"/>
          <w:szCs w:val="24"/>
        </w:rPr>
        <w:t>There are some straight forward “do” and “don’t” guidelines that may not necessarily need mentioning but because we are His representatives and are multi-denominational they are included and indeed are expected to be followed.</w:t>
      </w:r>
    </w:p>
    <w:p w14:paraId="03E4F265" w14:textId="77777777" w:rsidR="00E81A6B" w:rsidRPr="00B43760" w:rsidRDefault="00E81A6B">
      <w:pPr>
        <w:rPr>
          <w:rFonts w:ascii="Times New Roman" w:hAnsi="Times New Roman" w:cs="Times New Roman"/>
          <w:sz w:val="24"/>
          <w:szCs w:val="24"/>
        </w:rPr>
      </w:pPr>
    </w:p>
    <w:p w14:paraId="0133CAA9" w14:textId="77777777" w:rsidR="00DF290B" w:rsidRPr="00B43760" w:rsidRDefault="00DF290B" w:rsidP="00DF290B">
      <w:pPr>
        <w:rPr>
          <w:rFonts w:ascii="Times New Roman" w:hAnsi="Times New Roman" w:cs="Times New Roman"/>
          <w:sz w:val="24"/>
          <w:szCs w:val="24"/>
        </w:rPr>
      </w:pPr>
      <w:r w:rsidRPr="00B43760">
        <w:rPr>
          <w:rFonts w:ascii="Times New Roman" w:hAnsi="Times New Roman" w:cs="Times New Roman"/>
          <w:sz w:val="24"/>
          <w:szCs w:val="24"/>
        </w:rPr>
        <w:t>* This is God’s house---not ours or yours---treat it with respect.</w:t>
      </w:r>
    </w:p>
    <w:p w14:paraId="3AF27130" w14:textId="77777777" w:rsidR="00DF290B" w:rsidRPr="00B43760" w:rsidRDefault="00DF290B" w:rsidP="00DF290B">
      <w:pPr>
        <w:rPr>
          <w:rFonts w:ascii="Times New Roman" w:hAnsi="Times New Roman" w:cs="Times New Roman"/>
          <w:sz w:val="24"/>
          <w:szCs w:val="24"/>
        </w:rPr>
      </w:pPr>
      <w:r w:rsidRPr="00B43760">
        <w:rPr>
          <w:rFonts w:ascii="Times New Roman" w:hAnsi="Times New Roman" w:cs="Times New Roman"/>
          <w:sz w:val="24"/>
          <w:szCs w:val="24"/>
        </w:rPr>
        <w:t>* Your time here in Guatemala is time that God has given you---use it wisely.</w:t>
      </w:r>
    </w:p>
    <w:p w14:paraId="01ED1655" w14:textId="77777777" w:rsidR="00DF290B" w:rsidRPr="00B43760" w:rsidRDefault="00DF290B" w:rsidP="00DF290B">
      <w:pPr>
        <w:rPr>
          <w:rFonts w:ascii="Times New Roman" w:hAnsi="Times New Roman" w:cs="Times New Roman"/>
          <w:sz w:val="24"/>
          <w:szCs w:val="24"/>
        </w:rPr>
      </w:pPr>
      <w:r w:rsidRPr="00B43760">
        <w:rPr>
          <w:rFonts w:ascii="Times New Roman" w:hAnsi="Times New Roman" w:cs="Times New Roman"/>
          <w:sz w:val="24"/>
          <w:szCs w:val="24"/>
        </w:rPr>
        <w:t>* Our task is to spread the good news of Jesus not share our worldly philosophy.</w:t>
      </w:r>
    </w:p>
    <w:p w14:paraId="7F7E7C4A" w14:textId="77777777" w:rsidR="00DF290B" w:rsidRPr="00B43760" w:rsidRDefault="00DF290B" w:rsidP="00DF290B">
      <w:pPr>
        <w:rPr>
          <w:rFonts w:ascii="Times New Roman" w:hAnsi="Times New Roman" w:cs="Times New Roman"/>
          <w:sz w:val="24"/>
          <w:szCs w:val="24"/>
        </w:rPr>
      </w:pPr>
      <w:r w:rsidRPr="00B43760">
        <w:rPr>
          <w:rFonts w:ascii="Times New Roman" w:hAnsi="Times New Roman" w:cs="Times New Roman"/>
          <w:sz w:val="24"/>
          <w:szCs w:val="24"/>
        </w:rPr>
        <w:t>* Your tongue is a reflection of who you are---keep it Godly.  Behavior should reflect that you are an ambassador of Christ.</w:t>
      </w:r>
    </w:p>
    <w:p w14:paraId="327312AE" w14:textId="6B38C4DF" w:rsidR="00DF290B" w:rsidRPr="00B43760" w:rsidRDefault="00DF290B" w:rsidP="00DF290B">
      <w:pPr>
        <w:rPr>
          <w:rFonts w:ascii="Times New Roman" w:hAnsi="Times New Roman" w:cs="Times New Roman"/>
          <w:sz w:val="24"/>
          <w:szCs w:val="24"/>
        </w:rPr>
      </w:pPr>
      <w:r w:rsidRPr="00B43760">
        <w:rPr>
          <w:rFonts w:ascii="Times New Roman" w:hAnsi="Times New Roman" w:cs="Times New Roman"/>
          <w:sz w:val="24"/>
          <w:szCs w:val="24"/>
        </w:rPr>
        <w:t>* There are women and men sleeping quarters.  There will be no cohabitation with the opposite sex</w:t>
      </w:r>
      <w:r w:rsidR="00B74F73">
        <w:rPr>
          <w:rFonts w:ascii="Times New Roman" w:hAnsi="Times New Roman" w:cs="Times New Roman"/>
          <w:sz w:val="24"/>
          <w:szCs w:val="24"/>
        </w:rPr>
        <w:t xml:space="preserve"> unless married.</w:t>
      </w:r>
    </w:p>
    <w:p w14:paraId="5E3F62A7" w14:textId="77777777" w:rsidR="00C81781" w:rsidRDefault="00DF290B" w:rsidP="00C81781">
      <w:pPr>
        <w:pStyle w:val="Div"/>
        <w:rPr>
          <w:rFonts w:ascii="Times New Roman" w:hAnsi="Times New Roman" w:cs="Times New Roman"/>
          <w:sz w:val="24"/>
          <w:lang w:val="en-US"/>
        </w:rPr>
      </w:pPr>
      <w:r w:rsidRPr="00B43760">
        <w:rPr>
          <w:rFonts w:ascii="Times New Roman" w:hAnsi="Times New Roman" w:cs="Times New Roman"/>
          <w:sz w:val="24"/>
        </w:rPr>
        <w:t xml:space="preserve">* This is not a time to work on your </w:t>
      </w:r>
      <w:r w:rsidR="00182D09" w:rsidRPr="00B43760">
        <w:rPr>
          <w:rFonts w:ascii="Times New Roman" w:hAnsi="Times New Roman" w:cs="Times New Roman"/>
          <w:sz w:val="24"/>
        </w:rPr>
        <w:t xml:space="preserve">wardrobe, </w:t>
      </w:r>
      <w:r w:rsidRPr="00B43760">
        <w:rPr>
          <w:rFonts w:ascii="Times New Roman" w:hAnsi="Times New Roman" w:cs="Times New Roman"/>
          <w:sz w:val="24"/>
        </w:rPr>
        <w:t>dress appropriately at all times.</w:t>
      </w:r>
      <w:r w:rsidR="00127CAC" w:rsidRPr="00B43760">
        <w:rPr>
          <w:rFonts w:ascii="Times New Roman" w:hAnsi="Times New Roman" w:cs="Times New Roman"/>
          <w:sz w:val="24"/>
        </w:rPr>
        <w:t xml:space="preserve">  No risqué clothing will be allowed.</w:t>
      </w:r>
      <w:r w:rsidR="00C81781">
        <w:rPr>
          <w:rFonts w:ascii="Times New Roman" w:hAnsi="Times New Roman" w:cs="Times New Roman"/>
          <w:sz w:val="24"/>
        </w:rPr>
        <w:t xml:space="preserve"> </w:t>
      </w:r>
      <w:r w:rsidR="00C81781">
        <w:rPr>
          <w:rFonts w:ascii="Times New Roman" w:eastAsia="Arial" w:hAnsi="Times New Roman" w:cs="Times New Roman"/>
          <w:sz w:val="24"/>
          <w:lang w:val="en-US"/>
        </w:rPr>
        <w:t xml:space="preserve">Culturally, tattoos are representative of gang affiliation or alternative lifestyles. </w:t>
      </w:r>
      <w:r w:rsidR="00C81781">
        <w:rPr>
          <w:rFonts w:ascii="Times New Roman" w:hAnsi="Times New Roman" w:cs="Times New Roman"/>
          <w:sz w:val="24"/>
          <w:lang w:val="en-US"/>
        </w:rPr>
        <w:t xml:space="preserve">Apparel should cover </w:t>
      </w:r>
      <w:proofErr w:type="gramStart"/>
      <w:r w:rsidR="00C81781">
        <w:rPr>
          <w:rFonts w:ascii="Times New Roman" w:hAnsi="Times New Roman" w:cs="Times New Roman"/>
          <w:sz w:val="24"/>
          <w:lang w:val="en-US"/>
        </w:rPr>
        <w:t>any and all</w:t>
      </w:r>
      <w:proofErr w:type="gramEnd"/>
      <w:r w:rsidR="00C81781">
        <w:rPr>
          <w:rFonts w:ascii="Times New Roman" w:hAnsi="Times New Roman" w:cs="Times New Roman"/>
          <w:sz w:val="24"/>
          <w:lang w:val="en-US"/>
        </w:rPr>
        <w:t xml:space="preserve"> tattoos out of respect for cultural differences</w:t>
      </w:r>
    </w:p>
    <w:p w14:paraId="3BC51943" w14:textId="51E52168" w:rsidR="00DF290B" w:rsidRPr="00C81781" w:rsidRDefault="00DF290B" w:rsidP="00C81781">
      <w:pPr>
        <w:pStyle w:val="Div"/>
        <w:rPr>
          <w:rFonts w:ascii="Times New Roman" w:eastAsia="Arial" w:hAnsi="Times New Roman" w:cs="Times New Roman"/>
          <w:sz w:val="24"/>
          <w:lang w:val="en-US"/>
        </w:rPr>
      </w:pPr>
      <w:r w:rsidRPr="00B43760">
        <w:rPr>
          <w:rFonts w:ascii="Times New Roman" w:hAnsi="Times New Roman" w:cs="Times New Roman"/>
          <w:sz w:val="24"/>
        </w:rPr>
        <w:t>* Respect the cultures and people of Guatemala and obey local and national laws.</w:t>
      </w:r>
    </w:p>
    <w:p w14:paraId="1366E4F4" w14:textId="77777777" w:rsidR="00DF290B" w:rsidRPr="00B43760" w:rsidRDefault="00DF290B" w:rsidP="00C81781">
      <w:pPr>
        <w:rPr>
          <w:rFonts w:ascii="Times New Roman" w:hAnsi="Times New Roman" w:cs="Times New Roman"/>
          <w:sz w:val="24"/>
          <w:szCs w:val="24"/>
        </w:rPr>
      </w:pPr>
      <w:r w:rsidRPr="00B43760">
        <w:rPr>
          <w:rFonts w:ascii="Times New Roman" w:hAnsi="Times New Roman" w:cs="Times New Roman"/>
          <w:sz w:val="24"/>
          <w:szCs w:val="24"/>
        </w:rPr>
        <w:t>* No alcohol or tobacco allowed on the property.</w:t>
      </w:r>
    </w:p>
    <w:p w14:paraId="18B37984" w14:textId="4BD17138" w:rsidR="00127CAC" w:rsidRDefault="00DF290B" w:rsidP="00C81781">
      <w:pPr>
        <w:rPr>
          <w:rFonts w:ascii="Times New Roman" w:hAnsi="Times New Roman" w:cs="Times New Roman"/>
          <w:sz w:val="24"/>
          <w:szCs w:val="24"/>
        </w:rPr>
      </w:pPr>
      <w:r w:rsidRPr="00B43760">
        <w:rPr>
          <w:rFonts w:ascii="Times New Roman" w:hAnsi="Times New Roman" w:cs="Times New Roman"/>
          <w:sz w:val="24"/>
          <w:szCs w:val="24"/>
        </w:rPr>
        <w:t>* No foul language to be used at any time.</w:t>
      </w:r>
      <w:r w:rsidR="00E71254" w:rsidRPr="00B43760">
        <w:rPr>
          <w:rFonts w:ascii="Times New Roman" w:hAnsi="Times New Roman" w:cs="Times New Roman"/>
          <w:sz w:val="24"/>
          <w:szCs w:val="24"/>
        </w:rPr>
        <w:t xml:space="preserve">  Specifically, never use any language that would be unacceptable to our Lord and Savior or offensive to another team member.</w:t>
      </w:r>
    </w:p>
    <w:p w14:paraId="384972D4" w14:textId="77777777" w:rsidR="00BA736C" w:rsidRDefault="00BA736C">
      <w:pPr>
        <w:rPr>
          <w:rFonts w:ascii="Times New Roman" w:hAnsi="Times New Roman" w:cs="Times New Roman"/>
          <w:sz w:val="24"/>
          <w:szCs w:val="24"/>
        </w:rPr>
      </w:pPr>
      <w:r>
        <w:rPr>
          <w:rFonts w:ascii="Times New Roman" w:hAnsi="Times New Roman" w:cs="Times New Roman"/>
          <w:sz w:val="24"/>
          <w:szCs w:val="24"/>
        </w:rPr>
        <w:t>* Some words of caution</w:t>
      </w:r>
    </w:p>
    <w:p w14:paraId="74C6F97E" w14:textId="77777777" w:rsidR="00BA736C" w:rsidRDefault="00BA736C">
      <w:pPr>
        <w:rPr>
          <w:rFonts w:ascii="Times New Roman" w:hAnsi="Times New Roman" w:cs="Times New Roman"/>
          <w:sz w:val="24"/>
          <w:szCs w:val="24"/>
        </w:rPr>
      </w:pPr>
      <w:r>
        <w:rPr>
          <w:rFonts w:ascii="Times New Roman" w:hAnsi="Times New Roman" w:cs="Times New Roman"/>
          <w:sz w:val="24"/>
          <w:szCs w:val="24"/>
        </w:rPr>
        <w:t xml:space="preserve">        * No one should under any circumstances be walking around the neighborhood outside the </w:t>
      </w:r>
    </w:p>
    <w:p w14:paraId="105E45BF" w14:textId="77777777" w:rsidR="00BA736C" w:rsidRDefault="00BA736C">
      <w:pPr>
        <w:rPr>
          <w:rFonts w:ascii="Times New Roman" w:hAnsi="Times New Roman" w:cs="Times New Roman"/>
          <w:sz w:val="24"/>
          <w:szCs w:val="24"/>
        </w:rPr>
      </w:pPr>
      <w:r>
        <w:rPr>
          <w:rFonts w:ascii="Times New Roman" w:hAnsi="Times New Roman" w:cs="Times New Roman"/>
          <w:sz w:val="24"/>
          <w:szCs w:val="24"/>
        </w:rPr>
        <w:t xml:space="preserve">           Pan de Vida compound.  Stay within the walls!!</w:t>
      </w:r>
    </w:p>
    <w:p w14:paraId="0BA66451" w14:textId="77777777" w:rsidR="00BA736C" w:rsidRDefault="00BA736C">
      <w:pPr>
        <w:rPr>
          <w:rFonts w:ascii="Times New Roman" w:hAnsi="Times New Roman" w:cs="Times New Roman"/>
          <w:sz w:val="24"/>
          <w:szCs w:val="24"/>
        </w:rPr>
      </w:pPr>
      <w:r>
        <w:rPr>
          <w:rFonts w:ascii="Times New Roman" w:hAnsi="Times New Roman" w:cs="Times New Roman"/>
          <w:sz w:val="24"/>
          <w:szCs w:val="24"/>
        </w:rPr>
        <w:t xml:space="preserve">        * No visitors or anyone other than team members should be in the upstairs bedrooms area.         </w:t>
      </w:r>
    </w:p>
    <w:p w14:paraId="0963262F" w14:textId="77777777" w:rsidR="00BA736C" w:rsidRDefault="00BA736C">
      <w:pPr>
        <w:rPr>
          <w:rFonts w:ascii="Times New Roman" w:hAnsi="Times New Roman" w:cs="Times New Roman"/>
          <w:sz w:val="24"/>
          <w:szCs w:val="24"/>
        </w:rPr>
      </w:pPr>
      <w:r>
        <w:rPr>
          <w:rFonts w:ascii="Times New Roman" w:hAnsi="Times New Roman" w:cs="Times New Roman"/>
          <w:sz w:val="24"/>
          <w:szCs w:val="24"/>
        </w:rPr>
        <w:t xml:space="preserve">           This will keep personal property of team members safe.</w:t>
      </w:r>
    </w:p>
    <w:p w14:paraId="3BBC99BD" w14:textId="77777777" w:rsidR="00BA736C" w:rsidRDefault="00BA736C">
      <w:pPr>
        <w:rPr>
          <w:rFonts w:ascii="Times New Roman" w:hAnsi="Times New Roman" w:cs="Times New Roman"/>
          <w:sz w:val="24"/>
          <w:szCs w:val="24"/>
        </w:rPr>
      </w:pPr>
      <w:r>
        <w:rPr>
          <w:rFonts w:ascii="Times New Roman" w:hAnsi="Times New Roman" w:cs="Times New Roman"/>
          <w:sz w:val="24"/>
          <w:szCs w:val="24"/>
        </w:rPr>
        <w:t xml:space="preserve">* Washing machines and dryers are available for team usage.  </w:t>
      </w:r>
    </w:p>
    <w:p w14:paraId="4D62B822" w14:textId="77777777" w:rsidR="006A5691" w:rsidRDefault="006A5691">
      <w:pPr>
        <w:rPr>
          <w:rFonts w:ascii="Times New Roman" w:hAnsi="Times New Roman" w:cs="Times New Roman"/>
          <w:b/>
          <w:sz w:val="24"/>
          <w:szCs w:val="24"/>
        </w:rPr>
      </w:pPr>
    </w:p>
    <w:p w14:paraId="5F3ECD56" w14:textId="77777777" w:rsidR="006A5691" w:rsidRDefault="006A5691">
      <w:pPr>
        <w:rPr>
          <w:rFonts w:ascii="Times New Roman" w:hAnsi="Times New Roman" w:cs="Times New Roman"/>
          <w:b/>
          <w:sz w:val="24"/>
          <w:szCs w:val="24"/>
        </w:rPr>
      </w:pPr>
    </w:p>
    <w:p w14:paraId="0758460B" w14:textId="77777777" w:rsidR="006A5691" w:rsidRDefault="006A5691">
      <w:pPr>
        <w:rPr>
          <w:rFonts w:ascii="Times New Roman" w:hAnsi="Times New Roman" w:cs="Times New Roman"/>
          <w:b/>
          <w:sz w:val="24"/>
          <w:szCs w:val="24"/>
        </w:rPr>
      </w:pPr>
    </w:p>
    <w:p w14:paraId="6083D9C1" w14:textId="77777777" w:rsidR="006A5691" w:rsidRDefault="006A5691">
      <w:pPr>
        <w:rPr>
          <w:rFonts w:ascii="Times New Roman" w:hAnsi="Times New Roman" w:cs="Times New Roman"/>
          <w:b/>
          <w:sz w:val="24"/>
          <w:szCs w:val="24"/>
        </w:rPr>
      </w:pPr>
    </w:p>
    <w:p w14:paraId="3D459F13" w14:textId="77777777" w:rsidR="00BA736C" w:rsidRDefault="00BA736C">
      <w:pPr>
        <w:rPr>
          <w:rFonts w:ascii="Times New Roman" w:hAnsi="Times New Roman" w:cs="Times New Roman"/>
          <w:b/>
          <w:sz w:val="24"/>
          <w:szCs w:val="24"/>
        </w:rPr>
      </w:pPr>
      <w:r w:rsidRPr="00BA736C">
        <w:rPr>
          <w:rFonts w:ascii="Times New Roman" w:hAnsi="Times New Roman" w:cs="Times New Roman"/>
          <w:b/>
          <w:sz w:val="24"/>
          <w:szCs w:val="24"/>
        </w:rPr>
        <w:lastRenderedPageBreak/>
        <w:t xml:space="preserve">Schedule of fees  </w:t>
      </w:r>
    </w:p>
    <w:p w14:paraId="32F46D33" w14:textId="77777777" w:rsidR="00BA736C" w:rsidRDefault="00BA736C">
      <w:pPr>
        <w:rPr>
          <w:rFonts w:ascii="Times New Roman" w:hAnsi="Times New Roman" w:cs="Times New Roman"/>
          <w:b/>
          <w:sz w:val="24"/>
          <w:szCs w:val="24"/>
        </w:rPr>
      </w:pPr>
    </w:p>
    <w:p w14:paraId="660E1A70" w14:textId="77777777" w:rsidR="00A613BA" w:rsidRDefault="001C2227" w:rsidP="00A613BA">
      <w:pPr>
        <w:rPr>
          <w:rFonts w:ascii="Times New Roman" w:hAnsi="Times New Roman" w:cs="Times New Roman"/>
          <w:sz w:val="24"/>
          <w:szCs w:val="24"/>
        </w:rPr>
      </w:pPr>
      <w:r>
        <w:rPr>
          <w:rFonts w:ascii="Times New Roman" w:hAnsi="Times New Roman" w:cs="Times New Roman"/>
          <w:sz w:val="24"/>
          <w:szCs w:val="24"/>
        </w:rPr>
        <w:t>*</w:t>
      </w:r>
      <w:r w:rsidR="00A613BA" w:rsidRPr="00B43760">
        <w:rPr>
          <w:rFonts w:ascii="Times New Roman" w:hAnsi="Times New Roman" w:cs="Times New Roman"/>
          <w:sz w:val="24"/>
          <w:szCs w:val="24"/>
        </w:rPr>
        <w:t xml:space="preserve"> Fees for usage of Pan de Vida do not include food eaten, rental vehicles, translators, personal toiletries.</w:t>
      </w:r>
    </w:p>
    <w:p w14:paraId="46191D85" w14:textId="77777777" w:rsidR="00BA736C" w:rsidRPr="00B43760" w:rsidRDefault="001C2227" w:rsidP="00BA736C">
      <w:pPr>
        <w:rPr>
          <w:rFonts w:ascii="Times New Roman" w:hAnsi="Times New Roman" w:cs="Times New Roman"/>
          <w:sz w:val="24"/>
          <w:szCs w:val="24"/>
        </w:rPr>
      </w:pPr>
      <w:r w:rsidRPr="001C2227">
        <w:rPr>
          <w:rFonts w:ascii="Times New Roman" w:hAnsi="Times New Roman" w:cs="Times New Roman"/>
          <w:sz w:val="24"/>
          <w:szCs w:val="24"/>
        </w:rPr>
        <w:t>* The rate for the use of the Pan de Vida Mission House is $</w:t>
      </w:r>
      <w:r w:rsidR="00603686">
        <w:rPr>
          <w:rFonts w:ascii="Times New Roman" w:hAnsi="Times New Roman" w:cs="Times New Roman"/>
          <w:sz w:val="24"/>
          <w:szCs w:val="24"/>
        </w:rPr>
        <w:t>20</w:t>
      </w:r>
      <w:r w:rsidRPr="001C2227">
        <w:rPr>
          <w:rFonts w:ascii="Times New Roman" w:hAnsi="Times New Roman" w:cs="Times New Roman"/>
          <w:sz w:val="24"/>
          <w:szCs w:val="24"/>
        </w:rPr>
        <w:t>.00 per person per night.</w:t>
      </w:r>
      <w:r w:rsidR="00BA736C" w:rsidRPr="00BA736C">
        <w:rPr>
          <w:rFonts w:ascii="Times New Roman" w:hAnsi="Times New Roman" w:cs="Times New Roman"/>
          <w:sz w:val="24"/>
          <w:szCs w:val="24"/>
        </w:rPr>
        <w:t xml:space="preserve"> </w:t>
      </w:r>
      <w:r w:rsidR="00BA736C" w:rsidRPr="00B43760">
        <w:rPr>
          <w:rFonts w:ascii="Times New Roman" w:hAnsi="Times New Roman" w:cs="Times New Roman"/>
          <w:sz w:val="24"/>
          <w:szCs w:val="24"/>
        </w:rPr>
        <w:t xml:space="preserve">A support team at Pan de Vida is ready to help but not be your maid service---please do not take advantage of these people.  Towels and wash clothes will be provided daily and bathrooms will be cleaned daily.  Your beds and personal area are your responsibility.  </w:t>
      </w:r>
    </w:p>
    <w:p w14:paraId="4C8E4132" w14:textId="77777777" w:rsidR="00DF290B" w:rsidRDefault="00A613BA">
      <w:pPr>
        <w:rPr>
          <w:rFonts w:ascii="Times New Roman" w:hAnsi="Times New Roman" w:cs="Times New Roman"/>
          <w:sz w:val="24"/>
          <w:szCs w:val="24"/>
        </w:rPr>
      </w:pPr>
      <w:r w:rsidRPr="00B43760">
        <w:rPr>
          <w:rFonts w:ascii="Times New Roman" w:hAnsi="Times New Roman" w:cs="Times New Roman"/>
          <w:sz w:val="24"/>
          <w:szCs w:val="24"/>
        </w:rPr>
        <w:t>* There will be a separate administration fee of $</w:t>
      </w:r>
      <w:r w:rsidR="001C2227">
        <w:rPr>
          <w:rFonts w:ascii="Times New Roman" w:hAnsi="Times New Roman" w:cs="Times New Roman"/>
          <w:sz w:val="24"/>
          <w:szCs w:val="24"/>
        </w:rPr>
        <w:t>300.00</w:t>
      </w:r>
      <w:r w:rsidRPr="00B43760">
        <w:rPr>
          <w:rFonts w:ascii="Times New Roman" w:hAnsi="Times New Roman" w:cs="Times New Roman"/>
          <w:sz w:val="24"/>
          <w:szCs w:val="24"/>
        </w:rPr>
        <w:t xml:space="preserve"> if a team requires additional support efforts such as grocery shopping , someone to </w:t>
      </w:r>
      <w:r w:rsidR="00DE30C3">
        <w:rPr>
          <w:rFonts w:ascii="Times New Roman" w:hAnsi="Times New Roman" w:cs="Times New Roman"/>
          <w:sz w:val="24"/>
          <w:szCs w:val="24"/>
        </w:rPr>
        <w:t xml:space="preserve">escort </w:t>
      </w:r>
      <w:r w:rsidRPr="00B43760">
        <w:rPr>
          <w:rFonts w:ascii="Times New Roman" w:hAnsi="Times New Roman" w:cs="Times New Roman"/>
          <w:sz w:val="24"/>
          <w:szCs w:val="24"/>
        </w:rPr>
        <w:t xml:space="preserve">to and from airport, escorts to and from areas of planned services, </w:t>
      </w:r>
      <w:proofErr w:type="spellStart"/>
      <w:r w:rsidRPr="00B43760">
        <w:rPr>
          <w:rFonts w:ascii="Times New Roman" w:hAnsi="Times New Roman" w:cs="Times New Roman"/>
          <w:sz w:val="24"/>
          <w:szCs w:val="24"/>
        </w:rPr>
        <w:t>etc</w:t>
      </w:r>
      <w:proofErr w:type="spellEnd"/>
      <w:r w:rsidRPr="00B43760">
        <w:rPr>
          <w:rFonts w:ascii="Times New Roman" w:hAnsi="Times New Roman" w:cs="Times New Roman"/>
          <w:sz w:val="24"/>
          <w:szCs w:val="24"/>
        </w:rPr>
        <w:t xml:space="preserve">, etc.  </w:t>
      </w:r>
    </w:p>
    <w:p w14:paraId="0867F8C1" w14:textId="518CD083" w:rsidR="00877F77" w:rsidRDefault="00877F77">
      <w:pPr>
        <w:rPr>
          <w:rFonts w:ascii="Times New Roman" w:hAnsi="Times New Roman" w:cs="Times New Roman"/>
          <w:sz w:val="24"/>
          <w:szCs w:val="24"/>
        </w:rPr>
      </w:pPr>
      <w:r>
        <w:rPr>
          <w:rFonts w:ascii="Times New Roman" w:hAnsi="Times New Roman" w:cs="Times New Roman"/>
          <w:sz w:val="24"/>
          <w:szCs w:val="24"/>
        </w:rPr>
        <w:t>* There are people available to prepare meals if a team desires this service.  The food would be purchased by the</w:t>
      </w:r>
      <w:r w:rsidR="00134E42">
        <w:rPr>
          <w:rFonts w:ascii="Times New Roman" w:hAnsi="Times New Roman" w:cs="Times New Roman"/>
          <w:sz w:val="24"/>
          <w:szCs w:val="24"/>
        </w:rPr>
        <w:t xml:space="preserve"> Pan de Vida </w:t>
      </w:r>
      <w:r>
        <w:rPr>
          <w:rFonts w:ascii="Times New Roman" w:hAnsi="Times New Roman" w:cs="Times New Roman"/>
          <w:sz w:val="24"/>
          <w:szCs w:val="24"/>
        </w:rPr>
        <w:t>support people and the team would reimburse this cost.</w:t>
      </w:r>
      <w:r w:rsidR="00134E42">
        <w:rPr>
          <w:rFonts w:ascii="Times New Roman" w:hAnsi="Times New Roman" w:cs="Times New Roman"/>
          <w:sz w:val="24"/>
          <w:szCs w:val="24"/>
        </w:rPr>
        <w:t xml:space="preserve">  The fee for preparing a meal and cleaning up the kitchen afterwards would be $</w:t>
      </w:r>
      <w:r w:rsidR="00B74F73">
        <w:rPr>
          <w:rFonts w:ascii="Times New Roman" w:hAnsi="Times New Roman" w:cs="Times New Roman"/>
          <w:sz w:val="24"/>
          <w:szCs w:val="24"/>
        </w:rPr>
        <w:t>50</w:t>
      </w:r>
      <w:r w:rsidR="00134E42">
        <w:rPr>
          <w:rFonts w:ascii="Times New Roman" w:hAnsi="Times New Roman" w:cs="Times New Roman"/>
          <w:sz w:val="24"/>
          <w:szCs w:val="24"/>
        </w:rPr>
        <w:t>.00 per meal.</w:t>
      </w:r>
      <w:r>
        <w:rPr>
          <w:rFonts w:ascii="Times New Roman" w:hAnsi="Times New Roman" w:cs="Times New Roman"/>
          <w:sz w:val="24"/>
          <w:szCs w:val="24"/>
        </w:rPr>
        <w:t xml:space="preserve">  </w:t>
      </w:r>
    </w:p>
    <w:p w14:paraId="17BEB292" w14:textId="77777777" w:rsidR="00BA736C" w:rsidRDefault="00BA736C">
      <w:pPr>
        <w:rPr>
          <w:rFonts w:ascii="Times New Roman" w:hAnsi="Times New Roman" w:cs="Times New Roman"/>
          <w:sz w:val="24"/>
          <w:szCs w:val="24"/>
        </w:rPr>
      </w:pPr>
    </w:p>
    <w:p w14:paraId="09D55632" w14:textId="77777777" w:rsidR="00BA736C" w:rsidRDefault="00BA736C">
      <w:pPr>
        <w:rPr>
          <w:rFonts w:ascii="Times New Roman" w:hAnsi="Times New Roman" w:cs="Times New Roman"/>
          <w:sz w:val="24"/>
          <w:szCs w:val="24"/>
        </w:rPr>
      </w:pPr>
    </w:p>
    <w:p w14:paraId="585876C2" w14:textId="77777777" w:rsidR="009C1F6E" w:rsidRPr="009C1F6E" w:rsidRDefault="009C1F6E">
      <w:pPr>
        <w:rPr>
          <w:rFonts w:ascii="Times New Roman" w:hAnsi="Times New Roman" w:cs="Times New Roman"/>
          <w:b/>
          <w:sz w:val="24"/>
          <w:szCs w:val="24"/>
        </w:rPr>
      </w:pPr>
      <w:r w:rsidRPr="009C1F6E">
        <w:rPr>
          <w:rFonts w:ascii="Times New Roman" w:hAnsi="Times New Roman" w:cs="Times New Roman"/>
          <w:b/>
          <w:sz w:val="24"/>
          <w:szCs w:val="24"/>
        </w:rPr>
        <w:t>Property Damage</w:t>
      </w:r>
    </w:p>
    <w:p w14:paraId="54D0CBF7" w14:textId="77777777" w:rsidR="009C1F6E" w:rsidRDefault="009C1F6E">
      <w:pPr>
        <w:rPr>
          <w:rFonts w:ascii="Times New Roman" w:hAnsi="Times New Roman" w:cs="Times New Roman"/>
          <w:sz w:val="24"/>
          <w:szCs w:val="24"/>
        </w:rPr>
      </w:pPr>
    </w:p>
    <w:p w14:paraId="692D9440" w14:textId="77777777" w:rsidR="001C2227" w:rsidRDefault="001C2227">
      <w:pPr>
        <w:rPr>
          <w:rFonts w:ascii="Times New Roman" w:hAnsi="Times New Roman" w:cs="Times New Roman"/>
          <w:sz w:val="24"/>
          <w:szCs w:val="24"/>
        </w:rPr>
      </w:pPr>
      <w:r>
        <w:rPr>
          <w:rFonts w:ascii="Times New Roman" w:hAnsi="Times New Roman" w:cs="Times New Roman"/>
          <w:sz w:val="24"/>
          <w:szCs w:val="24"/>
        </w:rPr>
        <w:t>* A team using the Pan de Vida Mission House will be responsible for any damage of any nature</w:t>
      </w:r>
      <w:r w:rsidR="000A58E0">
        <w:rPr>
          <w:rFonts w:ascii="Times New Roman" w:hAnsi="Times New Roman" w:cs="Times New Roman"/>
          <w:sz w:val="24"/>
          <w:szCs w:val="24"/>
        </w:rPr>
        <w:t>.  A fair and reasonable cost for any damage will be determined on a case by case bas</w:t>
      </w:r>
      <w:r w:rsidR="00603686">
        <w:rPr>
          <w:rFonts w:ascii="Times New Roman" w:hAnsi="Times New Roman" w:cs="Times New Roman"/>
          <w:sz w:val="24"/>
          <w:szCs w:val="24"/>
        </w:rPr>
        <w:t>i</w:t>
      </w:r>
      <w:r w:rsidR="000A58E0">
        <w:rPr>
          <w:rFonts w:ascii="Times New Roman" w:hAnsi="Times New Roman" w:cs="Times New Roman"/>
          <w:sz w:val="24"/>
          <w:szCs w:val="24"/>
        </w:rPr>
        <w:t xml:space="preserve">s and must be paid at the conclusion of the mission trip. </w:t>
      </w:r>
    </w:p>
    <w:p w14:paraId="149D4D12" w14:textId="77777777" w:rsidR="001C2227" w:rsidRPr="00B43760" w:rsidRDefault="001C2227">
      <w:pPr>
        <w:rPr>
          <w:rFonts w:ascii="Times New Roman" w:hAnsi="Times New Roman" w:cs="Times New Roman"/>
          <w:sz w:val="24"/>
          <w:szCs w:val="24"/>
        </w:rPr>
      </w:pPr>
    </w:p>
    <w:p w14:paraId="71A25BA4" w14:textId="77777777" w:rsidR="00DF290B" w:rsidRPr="00B43760" w:rsidRDefault="00DF290B">
      <w:pPr>
        <w:rPr>
          <w:rFonts w:ascii="Times New Roman" w:hAnsi="Times New Roman" w:cs="Times New Roman"/>
          <w:sz w:val="24"/>
          <w:szCs w:val="24"/>
        </w:rPr>
      </w:pPr>
    </w:p>
    <w:p w14:paraId="7CA293F1" w14:textId="77777777" w:rsidR="00CF1394" w:rsidRPr="00B43760" w:rsidRDefault="00E81A6B">
      <w:pPr>
        <w:rPr>
          <w:rFonts w:ascii="Times New Roman" w:hAnsi="Times New Roman" w:cs="Times New Roman"/>
          <w:sz w:val="24"/>
          <w:szCs w:val="24"/>
        </w:rPr>
      </w:pPr>
      <w:r w:rsidRPr="00B43760">
        <w:rPr>
          <w:rFonts w:ascii="Times New Roman" w:hAnsi="Times New Roman" w:cs="Times New Roman"/>
          <w:sz w:val="24"/>
          <w:szCs w:val="24"/>
        </w:rPr>
        <w:br/>
      </w:r>
      <w:r w:rsidRPr="00B43760">
        <w:rPr>
          <w:rFonts w:ascii="Times New Roman" w:hAnsi="Times New Roman" w:cs="Times New Roman"/>
          <w:sz w:val="24"/>
          <w:szCs w:val="24"/>
        </w:rPr>
        <w:br/>
      </w:r>
      <w:r w:rsidRPr="00B43760">
        <w:rPr>
          <w:rFonts w:ascii="Times New Roman" w:hAnsi="Times New Roman" w:cs="Times New Roman"/>
          <w:sz w:val="24"/>
          <w:szCs w:val="24"/>
        </w:rPr>
        <w:br/>
      </w:r>
      <w:r w:rsidRPr="00B43760">
        <w:rPr>
          <w:rFonts w:ascii="Times New Roman" w:hAnsi="Times New Roman" w:cs="Times New Roman"/>
          <w:sz w:val="24"/>
          <w:szCs w:val="24"/>
        </w:rPr>
        <w:br/>
      </w:r>
    </w:p>
    <w:sectPr w:rsidR="00CF1394" w:rsidRPr="00B43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26929409">
    <w:abstractNumId w:val="19"/>
  </w:num>
  <w:num w:numId="2" w16cid:durableId="182519826">
    <w:abstractNumId w:val="12"/>
  </w:num>
  <w:num w:numId="3" w16cid:durableId="585504665">
    <w:abstractNumId w:val="10"/>
  </w:num>
  <w:num w:numId="4" w16cid:durableId="1366709405">
    <w:abstractNumId w:val="21"/>
  </w:num>
  <w:num w:numId="5" w16cid:durableId="1132216108">
    <w:abstractNumId w:val="13"/>
  </w:num>
  <w:num w:numId="6" w16cid:durableId="178131552">
    <w:abstractNumId w:val="16"/>
  </w:num>
  <w:num w:numId="7" w16cid:durableId="1210414751">
    <w:abstractNumId w:val="18"/>
  </w:num>
  <w:num w:numId="8" w16cid:durableId="2129200566">
    <w:abstractNumId w:val="9"/>
  </w:num>
  <w:num w:numId="9" w16cid:durableId="1772893520">
    <w:abstractNumId w:val="7"/>
  </w:num>
  <w:num w:numId="10" w16cid:durableId="1410689589">
    <w:abstractNumId w:val="6"/>
  </w:num>
  <w:num w:numId="11" w16cid:durableId="280570531">
    <w:abstractNumId w:val="5"/>
  </w:num>
  <w:num w:numId="12" w16cid:durableId="232203156">
    <w:abstractNumId w:val="4"/>
  </w:num>
  <w:num w:numId="13" w16cid:durableId="667755764">
    <w:abstractNumId w:val="8"/>
  </w:num>
  <w:num w:numId="14" w16cid:durableId="162549920">
    <w:abstractNumId w:val="3"/>
  </w:num>
  <w:num w:numId="15" w16cid:durableId="1623920570">
    <w:abstractNumId w:val="2"/>
  </w:num>
  <w:num w:numId="16" w16cid:durableId="1479806254">
    <w:abstractNumId w:val="1"/>
  </w:num>
  <w:num w:numId="17" w16cid:durableId="1128426792">
    <w:abstractNumId w:val="0"/>
  </w:num>
  <w:num w:numId="18" w16cid:durableId="867645804">
    <w:abstractNumId w:val="14"/>
  </w:num>
  <w:num w:numId="19" w16cid:durableId="1577011971">
    <w:abstractNumId w:val="15"/>
  </w:num>
  <w:num w:numId="20" w16cid:durableId="1191916697">
    <w:abstractNumId w:val="20"/>
  </w:num>
  <w:num w:numId="21" w16cid:durableId="1494300011">
    <w:abstractNumId w:val="17"/>
  </w:num>
  <w:num w:numId="22" w16cid:durableId="402993386">
    <w:abstractNumId w:val="11"/>
  </w:num>
  <w:num w:numId="23" w16cid:durableId="11871412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B0C"/>
    <w:rsid w:val="000A58E0"/>
    <w:rsid w:val="00127CAC"/>
    <w:rsid w:val="00134E42"/>
    <w:rsid w:val="00182D09"/>
    <w:rsid w:val="001C2227"/>
    <w:rsid w:val="001C5B3F"/>
    <w:rsid w:val="0023597A"/>
    <w:rsid w:val="003376A8"/>
    <w:rsid w:val="00514B0C"/>
    <w:rsid w:val="005A7620"/>
    <w:rsid w:val="00603686"/>
    <w:rsid w:val="00645252"/>
    <w:rsid w:val="006A5691"/>
    <w:rsid w:val="006D3D74"/>
    <w:rsid w:val="007C02A8"/>
    <w:rsid w:val="0083569A"/>
    <w:rsid w:val="00877F77"/>
    <w:rsid w:val="00933857"/>
    <w:rsid w:val="009C1F6E"/>
    <w:rsid w:val="00A613BA"/>
    <w:rsid w:val="00A9204E"/>
    <w:rsid w:val="00B3056C"/>
    <w:rsid w:val="00B43760"/>
    <w:rsid w:val="00B74F73"/>
    <w:rsid w:val="00BA736C"/>
    <w:rsid w:val="00C81781"/>
    <w:rsid w:val="00CF1394"/>
    <w:rsid w:val="00D41793"/>
    <w:rsid w:val="00DD0518"/>
    <w:rsid w:val="00DE30C3"/>
    <w:rsid w:val="00DF290B"/>
    <w:rsid w:val="00E6761E"/>
    <w:rsid w:val="00E71254"/>
    <w:rsid w:val="00E8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FD80"/>
  <w15:chartTrackingRefBased/>
  <w15:docId w15:val="{1DA5BA34-B225-4FA3-8CBE-A7D28A18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iv">
    <w:name w:val="Div"/>
    <w:basedOn w:val="Normal"/>
    <w:rsid w:val="00C81781"/>
    <w:pPr>
      <w:shd w:val="solid" w:color="FFFFFF" w:fill="auto"/>
    </w:pPr>
    <w:rPr>
      <w:rFonts w:ascii="Verdana" w:eastAsia="Verdana" w:hAnsi="Verdana" w:cs="Verdana"/>
      <w:sz w:val="20"/>
      <w:szCs w:val="24"/>
      <w:shd w:val="solid" w:color="FFFFFF" w:fil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medmg@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nie\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0</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Vernie Sullivan</dc:creator>
  <cp:keywords/>
  <dc:description/>
  <cp:lastModifiedBy>genry Ellison</cp:lastModifiedBy>
  <cp:revision>2</cp:revision>
  <cp:lastPrinted>2021-07-13T07:08:00Z</cp:lastPrinted>
  <dcterms:created xsi:type="dcterms:W3CDTF">2022-09-23T01:15:00Z</dcterms:created>
  <dcterms:modified xsi:type="dcterms:W3CDTF">2022-09-23T01:15:00Z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